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0D45" w14:textId="5B70E966" w:rsidR="003002EC" w:rsidRDefault="003002EC">
      <w:pPr>
        <w:pStyle w:val="Heading2"/>
        <w:jc w:val="center"/>
      </w:pPr>
      <w:r>
        <w:t xml:space="preserve">Ministry </w:t>
      </w:r>
      <w:r w:rsidR="00DC4BCA">
        <w:t>Action Plan</w:t>
      </w:r>
      <w:r w:rsidR="000F7F0B">
        <w:t xml:space="preserve"> </w:t>
      </w:r>
      <w:r w:rsidR="00800D8C">
        <w:t>[year]</w:t>
      </w:r>
    </w:p>
    <w:p w14:paraId="417BF586" w14:textId="77777777" w:rsidR="003002EC" w:rsidRDefault="003002EC">
      <w:pPr>
        <w:tabs>
          <w:tab w:val="left" w:pos="900"/>
        </w:tabs>
      </w:pPr>
    </w:p>
    <w:p w14:paraId="4D7412EC" w14:textId="73E1AD6A" w:rsidR="002E18AB" w:rsidRDefault="002E18AB" w:rsidP="00455862">
      <w:pPr>
        <w:tabs>
          <w:tab w:val="left" w:pos="900"/>
        </w:tabs>
      </w:pPr>
      <w:r>
        <w:t xml:space="preserve">Please complete the following in preparation for our Leaders’ Retreat, prayerfully and in consultation with your </w:t>
      </w:r>
      <w:r w:rsidR="00455862">
        <w:t xml:space="preserve">ministry team where appropriate, and with reference to the church Vision </w:t>
      </w:r>
      <w:r w:rsidR="00455862" w:rsidRPr="00CB4492">
        <w:t>(attached).</w:t>
      </w:r>
    </w:p>
    <w:p w14:paraId="10E75B46" w14:textId="78828A83" w:rsidR="00455862" w:rsidRDefault="00455862" w:rsidP="00455862">
      <w:pPr>
        <w:tabs>
          <w:tab w:val="left" w:pos="900"/>
        </w:tabs>
      </w:pPr>
    </w:p>
    <w:p w14:paraId="69C03FB6" w14:textId="48191A73" w:rsidR="00BF5769" w:rsidRDefault="002E18AB" w:rsidP="00455862">
      <w:pPr>
        <w:tabs>
          <w:tab w:val="left" w:pos="900"/>
        </w:tabs>
      </w:pPr>
      <w:r>
        <w:t>Please</w:t>
      </w:r>
      <w:r w:rsidR="003002EC">
        <w:t xml:space="preserve"> </w:t>
      </w:r>
      <w:r w:rsidR="00CB4492">
        <w:t>email your MAP through to the team before the</w:t>
      </w:r>
      <w:r w:rsidR="00BF5769">
        <w:t xml:space="preserve"> retreat</w:t>
      </w:r>
      <w:r w:rsidR="00CB4492">
        <w:t>. At the Retreat we'll each have 15min. In that time</w:t>
      </w:r>
      <w:r w:rsidR="00BF5769">
        <w:t xml:space="preserve"> </w:t>
      </w:r>
      <w:r w:rsidR="0030292F" w:rsidRPr="0030292F">
        <w:t xml:space="preserve">first take any questions about the SWOT, then simply review the action plan </w:t>
      </w:r>
      <w:r w:rsidR="0030292F">
        <w:t>&amp;</w:t>
      </w:r>
      <w:r w:rsidR="0030292F" w:rsidRPr="0030292F">
        <w:t xml:space="preserve"> invite questions / discussion</w:t>
      </w:r>
      <w:r w:rsidR="003002EC">
        <w:t>)</w:t>
      </w:r>
      <w:r w:rsidR="00BF5769">
        <w:t>.</w:t>
      </w:r>
    </w:p>
    <w:p w14:paraId="7CB3F41E" w14:textId="77777777" w:rsidR="003002EC" w:rsidRDefault="003002EC">
      <w:pPr>
        <w:tabs>
          <w:tab w:val="left" w:pos="900"/>
        </w:tabs>
      </w:pPr>
    </w:p>
    <w:p w14:paraId="1EA917F0" w14:textId="5B927999" w:rsidR="003002EC" w:rsidRDefault="003002EC">
      <w:pPr>
        <w:tabs>
          <w:tab w:val="left" w:pos="900"/>
        </w:tabs>
      </w:pPr>
      <w:r>
        <w:rPr>
          <w:b/>
        </w:rPr>
        <w:t>Ministry Area:</w:t>
      </w:r>
      <w:r>
        <w:t xml:space="preserve"> _________________________ </w:t>
      </w:r>
      <w:r>
        <w:rPr>
          <w:b/>
        </w:rPr>
        <w:t>Leader(s):</w:t>
      </w:r>
      <w:r>
        <w:t xml:space="preserve"> ___________________________________</w:t>
      </w:r>
    </w:p>
    <w:p w14:paraId="63D00465" w14:textId="77777777" w:rsidR="002E18AB" w:rsidRDefault="002E18AB" w:rsidP="002E18AB">
      <w:pPr>
        <w:tabs>
          <w:tab w:val="left" w:pos="900"/>
        </w:tabs>
        <w:rPr>
          <w:b/>
          <w:bCs/>
          <w:lang w:val="en-US"/>
        </w:rPr>
      </w:pPr>
    </w:p>
    <w:p w14:paraId="1902B48C" w14:textId="61C2759A" w:rsidR="00CB4492" w:rsidRPr="00CB4492" w:rsidRDefault="002E18AB" w:rsidP="00CB4492">
      <w:pPr>
        <w:tabs>
          <w:tab w:val="left" w:pos="900"/>
        </w:tabs>
        <w:rPr>
          <w:b/>
          <w:bCs/>
        </w:rPr>
      </w:pPr>
      <w:r w:rsidRPr="00DC4BCA">
        <w:rPr>
          <w:b/>
          <w:bCs/>
          <w:lang w:val="en-US"/>
        </w:rPr>
        <w:t>OUR VISION</w:t>
      </w:r>
      <w:r w:rsidR="00CB4492">
        <w:rPr>
          <w:b/>
          <w:bCs/>
          <w:lang w:val="en-US"/>
        </w:rPr>
        <w:t xml:space="preserve"> is to be</w:t>
      </w:r>
      <w:r>
        <w:rPr>
          <w:b/>
          <w:bCs/>
          <w:lang w:val="en-US"/>
        </w:rPr>
        <w:t xml:space="preserve">: </w:t>
      </w:r>
      <w:r w:rsidR="00800D8C">
        <w:t>…</w:t>
      </w:r>
    </w:p>
    <w:p w14:paraId="6126AD5F" w14:textId="3B57F786" w:rsidR="002E18AB" w:rsidRPr="00CB4492" w:rsidRDefault="002E18AB" w:rsidP="00CB4492">
      <w:pPr>
        <w:tabs>
          <w:tab w:val="left" w:pos="900"/>
        </w:tabs>
        <w:rPr>
          <w:b/>
          <w:bCs/>
        </w:rPr>
      </w:pPr>
      <w:r>
        <w:rPr>
          <w:b/>
          <w:bCs/>
        </w:rPr>
        <w:tab/>
      </w:r>
    </w:p>
    <w:p w14:paraId="3E45940C" w14:textId="20E5C6D9" w:rsidR="002E18AB" w:rsidRDefault="002E18AB">
      <w:pPr>
        <w:tabs>
          <w:tab w:val="left" w:pos="900"/>
        </w:tabs>
      </w:pPr>
      <w:r w:rsidRPr="00166FD7">
        <w:rPr>
          <w:b/>
        </w:rPr>
        <w:t>FIRST</w:t>
      </w:r>
      <w:r>
        <w:t xml:space="preserve"> consider where we currently stand in your ministry area in relation to the Vision…</w:t>
      </w:r>
    </w:p>
    <w:p w14:paraId="58082189" w14:textId="77777777" w:rsidR="003002EC" w:rsidRDefault="003002EC">
      <w:pPr>
        <w:tabs>
          <w:tab w:val="left" w:pos="900"/>
        </w:tabs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4"/>
        <w:gridCol w:w="5664"/>
      </w:tblGrid>
      <w:tr w:rsidR="003002EC" w14:paraId="7227A20C" w14:textId="77777777" w:rsidTr="00166FD7">
        <w:trPr>
          <w:trHeight w:hRule="exact" w:val="1701"/>
        </w:trPr>
        <w:tc>
          <w:tcPr>
            <w:tcW w:w="5664" w:type="dxa"/>
          </w:tcPr>
          <w:p w14:paraId="4AFB6C52" w14:textId="2F37447C" w:rsidR="003002EC" w:rsidRDefault="003002EC">
            <w:pPr>
              <w:pStyle w:val="Heading3"/>
            </w:pPr>
            <w:r>
              <w:t>Strengths</w:t>
            </w:r>
          </w:p>
          <w:p w14:paraId="532435F8" w14:textId="77777777" w:rsidR="003002EC" w:rsidRDefault="003002EC" w:rsidP="003002EC">
            <w:pPr>
              <w:pStyle w:val="ListParagraph"/>
              <w:numPr>
                <w:ilvl w:val="0"/>
                <w:numId w:val="6"/>
              </w:numPr>
              <w:tabs>
                <w:tab w:val="left" w:pos="900"/>
              </w:tabs>
            </w:pPr>
            <w:r>
              <w:t xml:space="preserve"> </w:t>
            </w:r>
          </w:p>
          <w:p w14:paraId="0CAEEF4F" w14:textId="1D4FC497" w:rsidR="003002EC" w:rsidRDefault="003002EC" w:rsidP="003002EC">
            <w:pPr>
              <w:pStyle w:val="ListParagraph"/>
              <w:numPr>
                <w:ilvl w:val="0"/>
                <w:numId w:val="6"/>
              </w:numPr>
              <w:tabs>
                <w:tab w:val="left" w:pos="900"/>
              </w:tabs>
            </w:pPr>
          </w:p>
        </w:tc>
        <w:tc>
          <w:tcPr>
            <w:tcW w:w="5664" w:type="dxa"/>
          </w:tcPr>
          <w:p w14:paraId="2E1F61D2" w14:textId="77777777" w:rsidR="003002EC" w:rsidRDefault="003002E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Weaknesses</w:t>
            </w:r>
          </w:p>
          <w:p w14:paraId="04F89101" w14:textId="7ACE182A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</w:pPr>
            <w:r>
              <w:t xml:space="preserve"> </w:t>
            </w:r>
          </w:p>
          <w:p w14:paraId="4EDF936D" w14:textId="77777777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</w:pPr>
          </w:p>
        </w:tc>
      </w:tr>
      <w:tr w:rsidR="003002EC" w14:paraId="23D16401" w14:textId="77777777" w:rsidTr="00166FD7">
        <w:trPr>
          <w:trHeight w:hRule="exact" w:val="1701"/>
        </w:trPr>
        <w:tc>
          <w:tcPr>
            <w:tcW w:w="5664" w:type="dxa"/>
          </w:tcPr>
          <w:p w14:paraId="7580A450" w14:textId="614F6B20" w:rsidR="003002EC" w:rsidRDefault="003002E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Opportunities</w:t>
            </w:r>
          </w:p>
          <w:p w14:paraId="3C021B2A" w14:textId="764B1745" w:rsidR="003002EC" w:rsidRP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  <w:rPr>
                <w:b/>
              </w:rPr>
            </w:pPr>
            <w:r>
              <w:t xml:space="preserve"> </w:t>
            </w:r>
          </w:p>
          <w:p w14:paraId="39C8A42F" w14:textId="77777777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  <w:rPr>
                <w:b/>
              </w:rPr>
            </w:pPr>
          </w:p>
          <w:p w14:paraId="37D8E018" w14:textId="77777777" w:rsidR="003002EC" w:rsidRDefault="003002EC">
            <w:pPr>
              <w:tabs>
                <w:tab w:val="left" w:pos="900"/>
              </w:tabs>
              <w:rPr>
                <w:b/>
              </w:rPr>
            </w:pPr>
          </w:p>
          <w:p w14:paraId="1535C2DD" w14:textId="77777777" w:rsidR="003002EC" w:rsidRDefault="003002EC">
            <w:pPr>
              <w:tabs>
                <w:tab w:val="left" w:pos="900"/>
              </w:tabs>
              <w:rPr>
                <w:b/>
              </w:rPr>
            </w:pPr>
          </w:p>
          <w:p w14:paraId="4A815FD7" w14:textId="77777777" w:rsidR="003002EC" w:rsidRDefault="003002EC">
            <w:pPr>
              <w:tabs>
                <w:tab w:val="left" w:pos="900"/>
              </w:tabs>
              <w:rPr>
                <w:b/>
              </w:rPr>
            </w:pPr>
          </w:p>
          <w:p w14:paraId="1619B749" w14:textId="77777777" w:rsidR="003002EC" w:rsidRDefault="003002EC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5664" w:type="dxa"/>
          </w:tcPr>
          <w:p w14:paraId="739938B1" w14:textId="77777777" w:rsidR="003002EC" w:rsidRDefault="003002E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Threats</w:t>
            </w:r>
          </w:p>
          <w:p w14:paraId="5820E1F3" w14:textId="6F7922B7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</w:pPr>
            <w:r>
              <w:t xml:space="preserve"> </w:t>
            </w:r>
          </w:p>
          <w:p w14:paraId="008906AA" w14:textId="77777777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</w:pPr>
          </w:p>
        </w:tc>
      </w:tr>
    </w:tbl>
    <w:p w14:paraId="7AF3F88C" w14:textId="362304F9" w:rsidR="00DC4BCA" w:rsidRDefault="00DC4BCA">
      <w:pPr>
        <w:tabs>
          <w:tab w:val="left" w:pos="900"/>
        </w:tabs>
      </w:pPr>
    </w:p>
    <w:p w14:paraId="1D9B1057" w14:textId="158DD367" w:rsidR="00DC4BCA" w:rsidRDefault="002E18AB">
      <w:pPr>
        <w:tabs>
          <w:tab w:val="left" w:pos="900"/>
        </w:tabs>
      </w:pPr>
      <w:r w:rsidRPr="00166FD7">
        <w:rPr>
          <w:b/>
        </w:rPr>
        <w:t>THEN</w:t>
      </w:r>
      <w:r>
        <w:t xml:space="preserve"> </w:t>
      </w:r>
      <w:r w:rsidRPr="002E18AB">
        <w:t xml:space="preserve">what </w:t>
      </w:r>
      <w:r w:rsidR="00C516D5">
        <w:t xml:space="preserve">key </w:t>
      </w:r>
      <w:r w:rsidRPr="002E18AB">
        <w:t>steps can be taken in your ministry area</w:t>
      </w:r>
      <w:r w:rsidR="00166FD7">
        <w:t xml:space="preserve"> in </w:t>
      </w:r>
      <w:r w:rsidR="00800D8C">
        <w:t>[year]</w:t>
      </w:r>
      <w:r w:rsidRPr="002E18AB">
        <w:t xml:space="preserve"> to pursue our Vision</w:t>
      </w:r>
      <w:r w:rsidR="003002EC">
        <w:t>?</w:t>
      </w:r>
      <w:r w:rsidR="00DC4BCA">
        <w:t xml:space="preserve"> </w:t>
      </w:r>
    </w:p>
    <w:p w14:paraId="54F426BB" w14:textId="33C6B019" w:rsidR="003002EC" w:rsidRPr="00DC4BCA" w:rsidRDefault="00DC4BCA">
      <w:pPr>
        <w:tabs>
          <w:tab w:val="left" w:pos="900"/>
        </w:tabs>
        <w:rPr>
          <w:i/>
        </w:rPr>
      </w:pPr>
      <w:r w:rsidRPr="00DC4BCA">
        <w:rPr>
          <w:i/>
        </w:rPr>
        <w:t>Aim for 3-5 strategies</w:t>
      </w:r>
      <w:r w:rsidR="00CB4492">
        <w:rPr>
          <w:i/>
        </w:rPr>
        <w:t xml:space="preserve">. </w:t>
      </w:r>
    </w:p>
    <w:p w14:paraId="60378DD0" w14:textId="77777777" w:rsidR="003002EC" w:rsidRDefault="003002EC">
      <w:pPr>
        <w:tabs>
          <w:tab w:val="left" w:pos="900"/>
        </w:tabs>
      </w:pPr>
    </w:p>
    <w:p w14:paraId="4E485D92" w14:textId="51DFAA5B" w:rsidR="003002EC" w:rsidRDefault="0068054E">
      <w:pPr>
        <w:tabs>
          <w:tab w:val="left" w:pos="900"/>
        </w:tabs>
        <w:rPr>
          <w:b/>
        </w:rPr>
      </w:pPr>
      <w:r>
        <w:rPr>
          <w:b/>
        </w:rPr>
        <w:t>Action Plan</w:t>
      </w:r>
      <w:r w:rsidR="003002EC">
        <w:rPr>
          <w:b/>
        </w:rPr>
        <w:t>:</w:t>
      </w:r>
    </w:p>
    <w:p w14:paraId="6D3E3FF6" w14:textId="0AF26940" w:rsidR="003002EC" w:rsidRDefault="00DC4BCA">
      <w:pPr>
        <w:numPr>
          <w:ilvl w:val="0"/>
          <w:numId w:val="4"/>
        </w:numPr>
        <w:tabs>
          <w:tab w:val="left" w:pos="900"/>
        </w:tabs>
      </w:pPr>
      <w:r>
        <w:t xml:space="preserve"> </w:t>
      </w:r>
    </w:p>
    <w:p w14:paraId="02BC4010" w14:textId="2AD47BAF" w:rsidR="00DC4BCA" w:rsidRDefault="00DC4BCA">
      <w:pPr>
        <w:numPr>
          <w:ilvl w:val="0"/>
          <w:numId w:val="4"/>
        </w:numPr>
        <w:tabs>
          <w:tab w:val="left" w:pos="900"/>
        </w:tabs>
      </w:pPr>
      <w:r>
        <w:t xml:space="preserve"> </w:t>
      </w:r>
    </w:p>
    <w:p w14:paraId="10BC8204" w14:textId="04D7B6E5" w:rsidR="00DC4BCA" w:rsidRDefault="00DC4BCA">
      <w:pPr>
        <w:numPr>
          <w:ilvl w:val="0"/>
          <w:numId w:val="4"/>
        </w:numPr>
        <w:tabs>
          <w:tab w:val="left" w:pos="900"/>
        </w:tabs>
      </w:pPr>
      <w:r>
        <w:t xml:space="preserve"> </w:t>
      </w:r>
    </w:p>
    <w:p w14:paraId="6290130B" w14:textId="6A285879" w:rsidR="00DC4BCA" w:rsidRDefault="00DC4BCA" w:rsidP="00DC4BCA">
      <w:pPr>
        <w:tabs>
          <w:tab w:val="left" w:pos="900"/>
        </w:tabs>
      </w:pPr>
    </w:p>
    <w:p w14:paraId="28D702DC" w14:textId="21A0FBDE" w:rsidR="00166FD7" w:rsidRDefault="00166FD7" w:rsidP="00DC4BCA">
      <w:pPr>
        <w:tabs>
          <w:tab w:val="left" w:pos="900"/>
        </w:tabs>
      </w:pPr>
    </w:p>
    <w:p w14:paraId="37EB31C4" w14:textId="77777777" w:rsidR="00166FD7" w:rsidRDefault="00166FD7" w:rsidP="00DC4BCA">
      <w:pPr>
        <w:tabs>
          <w:tab w:val="left" w:pos="900"/>
        </w:tabs>
      </w:pPr>
    </w:p>
    <w:p w14:paraId="7B171FEB" w14:textId="1E676604" w:rsidR="0030292F" w:rsidRDefault="0030292F" w:rsidP="0030292F">
      <w:pPr>
        <w:tabs>
          <w:tab w:val="left" w:pos="900"/>
        </w:tabs>
        <w:rPr>
          <w:b/>
        </w:rPr>
      </w:pPr>
      <w:r>
        <w:rPr>
          <w:b/>
        </w:rPr>
        <w:t>Other comments:</w:t>
      </w:r>
    </w:p>
    <w:p w14:paraId="5C6C1AA2" w14:textId="5BBD5924" w:rsidR="00DE071C" w:rsidRPr="00800D8C" w:rsidRDefault="00DE071C" w:rsidP="00800D8C">
      <w:pPr>
        <w:rPr>
          <w:rFonts w:asciiTheme="majorHAnsi" w:hAnsiTheme="majorHAnsi"/>
          <w:b/>
          <w:bCs/>
          <w:sz w:val="22"/>
          <w:szCs w:val="22"/>
        </w:rPr>
      </w:pPr>
    </w:p>
    <w:sectPr w:rsidR="00DE071C" w:rsidRPr="00800D8C" w:rsidSect="00CD3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E49A" w14:textId="77777777" w:rsidR="002656E4" w:rsidRDefault="002656E4" w:rsidP="00CB4492">
      <w:r>
        <w:separator/>
      </w:r>
    </w:p>
  </w:endnote>
  <w:endnote w:type="continuationSeparator" w:id="0">
    <w:p w14:paraId="3A47CF8F" w14:textId="77777777" w:rsidR="002656E4" w:rsidRDefault="002656E4" w:rsidP="00CB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21A1" w14:textId="77777777" w:rsidR="00CB4492" w:rsidRDefault="00CB4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D16" w14:textId="77777777" w:rsidR="00CB4492" w:rsidRDefault="00CB4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59F9" w14:textId="77777777" w:rsidR="00CB4492" w:rsidRDefault="00CB4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7D80" w14:textId="77777777" w:rsidR="002656E4" w:rsidRDefault="002656E4" w:rsidP="00CB4492">
      <w:r>
        <w:separator/>
      </w:r>
    </w:p>
  </w:footnote>
  <w:footnote w:type="continuationSeparator" w:id="0">
    <w:p w14:paraId="6448561D" w14:textId="77777777" w:rsidR="002656E4" w:rsidRDefault="002656E4" w:rsidP="00CB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A239" w14:textId="00D621BC" w:rsidR="00CB4492" w:rsidRDefault="00CB4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D82B" w14:textId="31D8D2A9" w:rsidR="00CB4492" w:rsidRDefault="00CB4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2E9E" w14:textId="35D328EF" w:rsidR="00CB4492" w:rsidRDefault="00CB4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E70F96"/>
    <w:multiLevelType w:val="hybridMultilevel"/>
    <w:tmpl w:val="7436DE80"/>
    <w:lvl w:ilvl="0" w:tplc="B286C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4E74C5"/>
    <w:multiLevelType w:val="hybridMultilevel"/>
    <w:tmpl w:val="E8F8F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A5338"/>
    <w:multiLevelType w:val="hybridMultilevel"/>
    <w:tmpl w:val="286AD0B2"/>
    <w:lvl w:ilvl="0" w:tplc="2306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AE5450"/>
    <w:multiLevelType w:val="hybridMultilevel"/>
    <w:tmpl w:val="A62452E6"/>
    <w:lvl w:ilvl="0" w:tplc="874AB8F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104CB"/>
    <w:multiLevelType w:val="hybridMultilevel"/>
    <w:tmpl w:val="33E68442"/>
    <w:lvl w:ilvl="0" w:tplc="874AB8F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15937"/>
    <w:multiLevelType w:val="hybridMultilevel"/>
    <w:tmpl w:val="BEFC5B4A"/>
    <w:lvl w:ilvl="0" w:tplc="874AB8F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6CE8"/>
    <w:multiLevelType w:val="hybridMultilevel"/>
    <w:tmpl w:val="761EF482"/>
    <w:lvl w:ilvl="0" w:tplc="23062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9658744">
    <w:abstractNumId w:val="4"/>
  </w:num>
  <w:num w:numId="2" w16cid:durableId="713313538">
    <w:abstractNumId w:val="7"/>
  </w:num>
  <w:num w:numId="3" w16cid:durableId="1970477641">
    <w:abstractNumId w:val="6"/>
  </w:num>
  <w:num w:numId="4" w16cid:durableId="2077706208">
    <w:abstractNumId w:val="10"/>
  </w:num>
  <w:num w:numId="5" w16cid:durableId="501547964">
    <w:abstractNumId w:val="9"/>
  </w:num>
  <w:num w:numId="6" w16cid:durableId="1258366550">
    <w:abstractNumId w:val="8"/>
  </w:num>
  <w:num w:numId="7" w16cid:durableId="97918251">
    <w:abstractNumId w:val="0"/>
  </w:num>
  <w:num w:numId="8" w16cid:durableId="23798840">
    <w:abstractNumId w:val="1"/>
  </w:num>
  <w:num w:numId="9" w16cid:durableId="507720853">
    <w:abstractNumId w:val="2"/>
  </w:num>
  <w:num w:numId="10" w16cid:durableId="664087027">
    <w:abstractNumId w:val="3"/>
  </w:num>
  <w:num w:numId="11" w16cid:durableId="1331761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F1"/>
    <w:rsid w:val="000F7F0B"/>
    <w:rsid w:val="00166FD7"/>
    <w:rsid w:val="001A4DF1"/>
    <w:rsid w:val="001A54AB"/>
    <w:rsid w:val="00205888"/>
    <w:rsid w:val="002656E4"/>
    <w:rsid w:val="002D3664"/>
    <w:rsid w:val="002E18AB"/>
    <w:rsid w:val="003002EC"/>
    <w:rsid w:val="0030292F"/>
    <w:rsid w:val="00306E87"/>
    <w:rsid w:val="00452549"/>
    <w:rsid w:val="00455862"/>
    <w:rsid w:val="00460ACC"/>
    <w:rsid w:val="004F1F14"/>
    <w:rsid w:val="00551056"/>
    <w:rsid w:val="00570860"/>
    <w:rsid w:val="0068054E"/>
    <w:rsid w:val="00800D8C"/>
    <w:rsid w:val="008370CB"/>
    <w:rsid w:val="0083785C"/>
    <w:rsid w:val="008B2987"/>
    <w:rsid w:val="0095723C"/>
    <w:rsid w:val="00AA157F"/>
    <w:rsid w:val="00B10C52"/>
    <w:rsid w:val="00B65924"/>
    <w:rsid w:val="00BF5769"/>
    <w:rsid w:val="00C516D5"/>
    <w:rsid w:val="00CB4492"/>
    <w:rsid w:val="00CD3463"/>
    <w:rsid w:val="00D71A3E"/>
    <w:rsid w:val="00DC4BCA"/>
    <w:rsid w:val="00D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401784"/>
  <w14:defaultImageDpi w14:val="300"/>
  <w15:docId w15:val="{CE6F004B-98EB-DA49-9608-78D4C47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EC"/>
    <w:pPr>
      <w:ind w:left="720"/>
      <w:contextualSpacing/>
    </w:pPr>
  </w:style>
  <w:style w:type="paragraph" w:customStyle="1" w:styleId="Default">
    <w:name w:val="Default"/>
    <w:rsid w:val="00CD34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Body">
    <w:name w:val="Body"/>
    <w:rsid w:val="00CB4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492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CB4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49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D0A3902C52468FCBE06AE31DAD5E" ma:contentTypeVersion="10" ma:contentTypeDescription="Create a new document." ma:contentTypeScope="" ma:versionID="68e172dc41a6daa192495c173fb24c51">
  <xsd:schema xmlns:xsd="http://www.w3.org/2001/XMLSchema" xmlns:xs="http://www.w3.org/2001/XMLSchema" xmlns:p="http://schemas.microsoft.com/office/2006/metadata/properties" xmlns:ns2="e28de0ac-334c-4dec-8476-f6307b7b17ef" xmlns:ns3="a7220c21-5ca0-4cf7-a32f-d9f9943e3a98" targetNamespace="http://schemas.microsoft.com/office/2006/metadata/properties" ma:root="true" ma:fieldsID="cb921d6a6214152a023fe8db32c30f8f" ns2:_="" ns3:_="">
    <xsd:import namespace="e28de0ac-334c-4dec-8476-f6307b7b17e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de0ac-334c-4dec-8476-f6307b7b1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20c21-5ca0-4cf7-a32f-d9f9943e3a98" xsi:nil="true"/>
    <lcf76f155ced4ddcb4097134ff3c332f xmlns="e28de0ac-334c-4dec-8476-f6307b7b1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64343-BE98-4E89-BDEB-DE4393FCDFA0}"/>
</file>

<file path=customXml/itemProps2.xml><?xml version="1.0" encoding="utf-8"?>
<ds:datastoreItem xmlns:ds="http://schemas.openxmlformats.org/officeDocument/2006/customXml" ds:itemID="{B8B1B5A8-8D8B-4994-B924-37C737921E8F}"/>
</file>

<file path=customXml/itemProps3.xml><?xml version="1.0" encoding="utf-8"?>
<ds:datastoreItem xmlns:ds="http://schemas.openxmlformats.org/officeDocument/2006/customXml" ds:itemID="{71687963-9BC3-49A5-923D-1A0E9B224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Objectives 2007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Objectives 2007</dc:title>
  <dc:subject/>
  <dc:creator>Steve Hales</dc:creator>
  <cp:keywords/>
  <cp:lastModifiedBy>Steve Hales</cp:lastModifiedBy>
  <cp:revision>3</cp:revision>
  <cp:lastPrinted>2017-09-11T09:29:00Z</cp:lastPrinted>
  <dcterms:created xsi:type="dcterms:W3CDTF">2023-08-14T08:06:00Z</dcterms:created>
  <dcterms:modified xsi:type="dcterms:W3CDTF">2023-08-14T08:07:00Z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0x010100BEC6D0A3902C52468FCBE06AE31DAD5E</vt:lpwstr>
  </property>
</Properties>
</file>